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E1B1" w14:textId="77777777" w:rsidR="00831721" w:rsidRDefault="00831721" w:rsidP="00831721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D445A61" wp14:editId="26D27F06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3810000"/>
                <wp:effectExtent l="0" t="0" r="1270" b="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81000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70866" id="Graphic 17" o:spid="_x0000_s1026" alt="&quot;&quot;" style="position:absolute;margin-left:0;margin-top:-36pt;width:649.4pt;height:300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01BFAC19" w14:textId="77777777" w:rsidTr="00A6783B">
        <w:trPr>
          <w:trHeight w:val="270"/>
          <w:jc w:val="center"/>
        </w:trPr>
        <w:tc>
          <w:tcPr>
            <w:tcW w:w="10800" w:type="dxa"/>
          </w:tcPr>
          <w:p w14:paraId="19202888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91F90FA" wp14:editId="12FD335C">
                      <wp:extent cx="2777490" cy="1055370"/>
                      <wp:effectExtent l="19050" t="19050" r="22860" b="19050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7490" cy="10553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08C3946F" w14:textId="0E712082" w:rsidR="00A66B18" w:rsidRPr="00AA089B" w:rsidRDefault="00505E88" w:rsidP="001B20E4">
                                  <w:pPr>
                                    <w:pStyle w:val="Log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78E2E2" wp14:editId="59ED6A7D">
                                        <wp:extent cx="2697480" cy="1080500"/>
                                        <wp:effectExtent l="0" t="0" r="7620" b="5715"/>
                                        <wp:docPr id="248317647" name="Picture 1" descr="A close-up of a logo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8317647" name="Picture 1" descr="A close-up of a logo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22596" cy="1090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1F90FA" id="Shape 61" o:spid="_x0000_s1026" style="width:218.7pt;height:8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08C3946F" w14:textId="0E712082" w:rsidR="00A66B18" w:rsidRPr="00AA089B" w:rsidRDefault="00505E88" w:rsidP="001B20E4">
                            <w:pPr>
                              <w:pStyle w:val="Logo"/>
                              <w:ind w:left="0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78E2E2" wp14:editId="59ED6A7D">
                                  <wp:extent cx="2697480" cy="1080500"/>
                                  <wp:effectExtent l="0" t="0" r="7620" b="5715"/>
                                  <wp:docPr id="248317647" name="Picture 1" descr="A close-up of a logo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317647" name="Picture 1" descr="A close-up of a logo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2596" cy="1090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2E6387EC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3139E185" w14:textId="31005EB6" w:rsidR="00A66B18" w:rsidRPr="00A66B18" w:rsidRDefault="00505E88" w:rsidP="00A66B18">
            <w:pPr>
              <w:pStyle w:val="ContactInfo"/>
            </w:pPr>
            <w:r>
              <w:t>California Real Estate Inspection Association</w:t>
            </w:r>
          </w:p>
          <w:p w14:paraId="6D435D68" w14:textId="1B316A41" w:rsidR="00505E88" w:rsidRDefault="00505E88" w:rsidP="00A66B18">
            <w:pPr>
              <w:pStyle w:val="ContactInfo"/>
            </w:pPr>
            <w:r>
              <w:t>1540 River Park Drive, Suite 211</w:t>
            </w:r>
          </w:p>
          <w:p w14:paraId="148D8C21" w14:textId="001CD5D1" w:rsidR="003E24DF" w:rsidRPr="0041428F" w:rsidRDefault="00505E88" w:rsidP="00A66B18">
            <w:pPr>
              <w:pStyle w:val="ContactInfo"/>
            </w:pPr>
            <w:r>
              <w:t>Sacramento, CA 95815</w:t>
            </w:r>
          </w:p>
          <w:p w14:paraId="15458C2F" w14:textId="0567BF7E" w:rsidR="003E24DF" w:rsidRPr="00A66B18" w:rsidRDefault="00505E88" w:rsidP="00A66B18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916-634-4219</w:t>
            </w:r>
          </w:p>
          <w:p w14:paraId="281F9169" w14:textId="53094D96" w:rsidR="003E24DF" w:rsidRPr="0041428F" w:rsidRDefault="00505E88" w:rsidP="00A66B18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info@creia.org</w:t>
            </w:r>
          </w:p>
          <w:p w14:paraId="5E1A34AC" w14:textId="667955EB" w:rsidR="003E24DF" w:rsidRPr="0041428F" w:rsidRDefault="00505E88" w:rsidP="00A66B18">
            <w:pPr>
              <w:pStyle w:val="ContactInfo"/>
              <w:rPr>
                <w:color w:val="000000" w:themeColor="text1"/>
              </w:rPr>
            </w:pPr>
            <w:r>
              <w:t>www.creia.org</w:t>
            </w:r>
          </w:p>
        </w:tc>
      </w:tr>
    </w:tbl>
    <w:p w14:paraId="3B622F9E" w14:textId="77777777" w:rsidR="00A66B18" w:rsidRDefault="00A66B18"/>
    <w:p w14:paraId="49C13C4B" w14:textId="77777777" w:rsidR="00505E88" w:rsidRPr="00505E88" w:rsidRDefault="00505E88" w:rsidP="00505E88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b/>
          <w:bCs/>
          <w:color w:val="000000"/>
          <w:kern w:val="0"/>
          <w:sz w:val="34"/>
          <w:szCs w:val="34"/>
          <w:lang w:eastAsia="en-US"/>
        </w:rPr>
        <w:t>SELF-PROVING AFFIDAVIT OF INSPECTIONS</w:t>
      </w:r>
    </w:p>
    <w:p w14:paraId="1532E2A3" w14:textId="77777777" w:rsidR="00505E88" w:rsidRPr="00505E88" w:rsidRDefault="00505E88" w:rsidP="001B20E4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Applicant's Name</w:t>
      </w:r>
    </w:p>
    <w:p w14:paraId="5C2D5570" w14:textId="77777777" w:rsidR="00505E88" w:rsidRPr="00505E88" w:rsidRDefault="00505E88" w:rsidP="001B20E4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Address</w:t>
      </w:r>
    </w:p>
    <w:p w14:paraId="52339BCD" w14:textId="77777777" w:rsidR="00505E88" w:rsidRPr="00505E88" w:rsidRDefault="00505E88" w:rsidP="001B20E4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City, State, Zip</w:t>
      </w:r>
    </w:p>
    <w:p w14:paraId="20ECF9D1" w14:textId="77777777" w:rsidR="00505E88" w:rsidRPr="00505E88" w:rsidRDefault="00505E88" w:rsidP="001B20E4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Phone Number</w:t>
      </w:r>
    </w:p>
    <w:p w14:paraId="3E388172" w14:textId="77777777" w:rsidR="00505E88" w:rsidRPr="00505E88" w:rsidRDefault="00505E88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Today's Date</w:t>
      </w:r>
    </w:p>
    <w:p w14:paraId="18CAC6F0" w14:textId="77777777" w:rsidR="00505E88" w:rsidRPr="00505E88" w:rsidRDefault="00505E88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Dear CREIA Membership Committee,</w:t>
      </w:r>
    </w:p>
    <w:p w14:paraId="363E9478" w14:textId="77777777" w:rsidR="00505E88" w:rsidRPr="00505E88" w:rsidRDefault="00505E88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 xml:space="preserve">I am providing this affidavit to verify completion of 1,000 fee-paid inspections for the Master CREIA Inspector - Level 1 application. I understand these inspections must be performed solely by the CCI applicant or lead by the CCI applicant with other CREIA or ASHI Certified Inspectors. </w:t>
      </w:r>
    </w:p>
    <w:p w14:paraId="19D28AAD" w14:textId="77777777" w:rsidR="00505E88" w:rsidRPr="00505E88" w:rsidRDefault="00505E88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The applicant's records and statements shall be subject to audit, as seen fit by the Board of Directors in accordance with the CREIA Standards of Practice. I certify that the information presented in this letter is true and correct to the best of my knowledge and belief.</w:t>
      </w:r>
    </w:p>
    <w:p w14:paraId="20D0DABA" w14:textId="77777777" w:rsidR="001B20E4" w:rsidRDefault="001B20E4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</w:pPr>
    </w:p>
    <w:p w14:paraId="3D1EC279" w14:textId="1429C0A9" w:rsidR="00505E88" w:rsidRPr="00505E88" w:rsidRDefault="00505E88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Sincerely,</w:t>
      </w:r>
    </w:p>
    <w:p w14:paraId="60177B90" w14:textId="77777777" w:rsidR="00505E88" w:rsidRPr="00505E88" w:rsidRDefault="00505E88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Signature of applicant</w:t>
      </w:r>
    </w:p>
    <w:p w14:paraId="7FEC3AD2" w14:textId="77777777" w:rsidR="00505E88" w:rsidRPr="00505E88" w:rsidRDefault="00505E88" w:rsidP="00505E88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r w:rsidRPr="00505E88">
        <w:rPr>
          <w:rFonts w:ascii="Times New Roman" w:eastAsia="Times New Roman" w:hAnsi="Times New Roman" w:cs="Times New Roman"/>
          <w:color w:val="000000"/>
          <w:kern w:val="0"/>
          <w:szCs w:val="24"/>
          <w:lang w:eastAsia="en-US"/>
        </w:rPr>
        <w:t>Printed name of applicant</w:t>
      </w:r>
    </w:p>
    <w:p w14:paraId="7B94F9E9" w14:textId="5E1EE8A9" w:rsidR="00A66B18" w:rsidRPr="0041428F" w:rsidRDefault="00A66B18" w:rsidP="00A6783B">
      <w:pPr>
        <w:pStyle w:val="Signature"/>
        <w:rPr>
          <w:color w:val="000000" w:themeColor="text1"/>
        </w:rPr>
      </w:pPr>
    </w:p>
    <w:sectPr w:rsidR="00A66B18" w:rsidRPr="0041428F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F680" w14:textId="77777777" w:rsidR="009C69E3" w:rsidRDefault="009C69E3" w:rsidP="00A66B18">
      <w:pPr>
        <w:spacing w:before="0" w:after="0"/>
      </w:pPr>
      <w:r>
        <w:separator/>
      </w:r>
    </w:p>
  </w:endnote>
  <w:endnote w:type="continuationSeparator" w:id="0">
    <w:p w14:paraId="6694CD57" w14:textId="77777777" w:rsidR="009C69E3" w:rsidRDefault="009C69E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1453" w14:textId="77777777" w:rsidR="009C69E3" w:rsidRDefault="009C69E3" w:rsidP="00A66B18">
      <w:pPr>
        <w:spacing w:before="0" w:after="0"/>
      </w:pPr>
      <w:r>
        <w:separator/>
      </w:r>
    </w:p>
  </w:footnote>
  <w:footnote w:type="continuationSeparator" w:id="0">
    <w:p w14:paraId="44FF6EF9" w14:textId="77777777" w:rsidR="009C69E3" w:rsidRDefault="009C69E3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E3"/>
    <w:rsid w:val="00083BAA"/>
    <w:rsid w:val="0010680C"/>
    <w:rsid w:val="00152B0B"/>
    <w:rsid w:val="001766D6"/>
    <w:rsid w:val="00192419"/>
    <w:rsid w:val="001B20E4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05E88"/>
    <w:rsid w:val="005C2210"/>
    <w:rsid w:val="00615018"/>
    <w:rsid w:val="0062123A"/>
    <w:rsid w:val="00646E75"/>
    <w:rsid w:val="006F6F10"/>
    <w:rsid w:val="00783E79"/>
    <w:rsid w:val="007B5AE8"/>
    <w:rsid w:val="007F5192"/>
    <w:rsid w:val="00831721"/>
    <w:rsid w:val="00862A06"/>
    <w:rsid w:val="009C69E3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E6D7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een\AppData\Local\Microsoft\Office\16.0\DTS\en-US%7bD3252103-317A-4F8E-A6C6-02A88A99EEBF%7d\%7bD0D4E441-985B-46BA-9931-79F5D9709532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{D0D4E441-985B-46BA-9931-79F5D9709532}tf56348247_win32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2023-06-15T18:28:00Z</dcterms:created>
  <dcterms:modified xsi:type="dcterms:W3CDTF">2023-06-15T18:56:00Z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